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FA1E35">
        <w:rPr>
          <w:rFonts w:asciiTheme="minorHAnsi" w:eastAsia="Arial Narrow" w:hAnsiTheme="minorHAnsi" w:cstheme="minorHAnsi"/>
          <w:b/>
        </w:rPr>
        <w:t>9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FA1E35">
        <w:rPr>
          <w:rFonts w:asciiTheme="minorHAnsi" w:hAnsiTheme="minorHAnsi" w:cstheme="minorHAnsi"/>
          <w:b/>
        </w:rPr>
        <w:t>9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FA1E35" w:rsidRPr="00FA1E35" w:rsidRDefault="00FA1E35" w:rsidP="00FA1E35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FA1E35">
        <w:rPr>
          <w:rFonts w:asciiTheme="minorHAnsi" w:hAnsiTheme="minorHAnsi" w:cstheme="minorHAnsi"/>
          <w:b/>
        </w:rPr>
        <w:t xml:space="preserve">OŚWIADCZENIE PODMIOTU UDOSTĘPNIAJĄCEGO ZASOBY O SPEŁNIANIU WARUNKÓW UDZIAŁU </w:t>
      </w:r>
      <w:r w:rsidRPr="00FA1E35">
        <w:rPr>
          <w:rFonts w:asciiTheme="minorHAnsi" w:hAnsiTheme="minorHAnsi" w:cstheme="minorHAnsi"/>
          <w:b/>
        </w:rPr>
        <w:br/>
        <w:t xml:space="preserve">W POSTĘPOWANIU </w:t>
      </w:r>
    </w:p>
    <w:p w:rsidR="00FA1E35" w:rsidRDefault="00FA1E35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4528FA" w:rsidRPr="00CE0E6C" w:rsidRDefault="004528FA" w:rsidP="004528FA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B50AA8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</w:t>
      </w:r>
      <w:r w:rsidR="00B50AA8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B50AA8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="00B50AA8">
        <w:rPr>
          <w:rFonts w:asciiTheme="minorHAnsi" w:hAnsiTheme="minorHAnsi" w:cstheme="minorHAnsi"/>
          <w:b/>
          <w:bCs/>
        </w:rPr>
        <w:t xml:space="preserve"> 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/>
      </w:tblPr>
      <w:tblGrid>
        <w:gridCol w:w="2420"/>
        <w:gridCol w:w="7615"/>
      </w:tblGrid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75362" w:rsidRPr="00475362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 xml:space="preserve">OZNACZENIE </w:t>
            </w:r>
            <w:r w:rsidR="000F5DA7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PODMIOTU UDOSTĘPNIAJĄCEGO ZASOBY</w:t>
            </w: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975E10" w:rsidRDefault="00975E10" w:rsidP="000E22B7">
      <w:pPr>
        <w:jc w:val="both"/>
        <w:rPr>
          <w:rFonts w:asciiTheme="minorHAnsi" w:eastAsia="Arial" w:hAnsiTheme="minorHAnsi" w:cstheme="minorHAnsi"/>
        </w:rPr>
      </w:pPr>
      <w:r w:rsidRPr="00975E10">
        <w:rPr>
          <w:rFonts w:asciiTheme="minorHAnsi" w:eastAsia="Arial" w:hAnsiTheme="minorHAnsi" w:cstheme="minorHAnsi"/>
        </w:rPr>
        <w:t>w związku z udostępnieniem swoich zasobów w postępowaniu o udzielenie zamówienia publicznego</w:t>
      </w:r>
      <w:r>
        <w:rPr>
          <w:rFonts w:asciiTheme="minorHAnsi" w:eastAsia="Arial" w:hAnsiTheme="minorHAnsi" w:cstheme="minorHAnsi"/>
        </w:rPr>
        <w:t xml:space="preserve"> na:</w:t>
      </w:r>
    </w:p>
    <w:p w:rsidR="004528FA" w:rsidRPr="00CE0E6C" w:rsidRDefault="004528FA" w:rsidP="004528FA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B50AA8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</w:t>
      </w:r>
      <w:r w:rsidR="00B50AA8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B50AA8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="00B50AA8">
        <w:rPr>
          <w:rFonts w:asciiTheme="minorHAnsi" w:hAnsiTheme="minorHAnsi" w:cstheme="minorHAnsi"/>
          <w:b/>
          <w:bCs/>
        </w:rPr>
        <w:t xml:space="preserve"> 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D35793" w:rsidRP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:rsidR="00D35793" w:rsidRPr="00F35384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35384">
        <w:rPr>
          <w:rFonts w:asciiTheme="minorHAnsi" w:eastAsia="Arial" w:hAnsiTheme="minorHAnsi" w:cstheme="minorHAnsi"/>
          <w:b/>
        </w:rPr>
        <w:t xml:space="preserve">OŚWIADCZENIE </w:t>
      </w:r>
      <w:r w:rsidR="004A35DD">
        <w:rPr>
          <w:rFonts w:asciiTheme="minorHAnsi" w:eastAsia="Arial" w:hAnsiTheme="minorHAnsi" w:cstheme="minorHAnsi"/>
          <w:b/>
        </w:rPr>
        <w:t>PODMIOTU UDOSTĘPNIAJĄCEGO ZASOBY</w:t>
      </w:r>
    </w:p>
    <w:p w:rsidR="0094588F" w:rsidRPr="00F35384" w:rsidRDefault="00D35793" w:rsidP="00F478DC">
      <w:pPr>
        <w:pStyle w:val="Default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</w:t>
      </w:r>
      <w:r w:rsidR="003B1BE2">
        <w:rPr>
          <w:rFonts w:asciiTheme="minorHAnsi" w:eastAsia="Arial" w:hAnsiTheme="minorHAnsi" w:cstheme="minorHAnsi"/>
          <w:bCs/>
          <w:sz w:val="22"/>
          <w:szCs w:val="22"/>
        </w:rPr>
        <w:t>5</w:t>
      </w:r>
      <w:r w:rsidR="00F478DC"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3B1BE2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7605E4">
        <w:rPr>
          <w:rFonts w:asciiTheme="minorHAnsi" w:eastAsia="Arial" w:hAnsiTheme="minorHAnsi" w:cstheme="minorHAnsi"/>
          <w:bCs/>
        </w:rPr>
        <w:t>(t.j. Dz. U. z 2024 r. poz. 1320 )</w:t>
      </w:r>
    </w:p>
    <w:p w:rsidR="0094588F" w:rsidRPr="00F35384" w:rsidRDefault="0094588F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D35793" w:rsidRPr="00F35384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35384">
        <w:rPr>
          <w:rFonts w:asciiTheme="minorHAnsi" w:eastAsia="Arial" w:hAnsiTheme="minorHAnsi" w:cstheme="minorHAnsi"/>
          <w:b/>
          <w:sz w:val="22"/>
          <w:szCs w:val="22"/>
        </w:rPr>
        <w:t>dotyczące spełniania warunków udziału w postępowaniu</w:t>
      </w:r>
    </w:p>
    <w:p w:rsidR="00F478DC" w:rsidRPr="00F35384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FC267D" w:rsidRPr="00FC267D" w:rsidRDefault="00D35793" w:rsidP="00FC267D">
      <w:pPr>
        <w:spacing w:after="0"/>
        <w:jc w:val="both"/>
        <w:rPr>
          <w:rFonts w:asciiTheme="minorHAnsi" w:eastAsia="Arial" w:hAnsiTheme="minorHAnsi" w:cstheme="minorHAnsi"/>
        </w:rPr>
      </w:pPr>
      <w:r w:rsidRPr="00F35384">
        <w:rPr>
          <w:rFonts w:asciiTheme="minorHAnsi" w:eastAsia="Arial" w:hAnsiTheme="minorHAnsi" w:cstheme="minorHAnsi"/>
        </w:rPr>
        <w:t xml:space="preserve">Oświadczam, </w:t>
      </w:r>
      <w:r w:rsidR="00FC267D" w:rsidRPr="00FC267D">
        <w:rPr>
          <w:rFonts w:asciiTheme="minorHAnsi" w:eastAsia="Arial" w:hAnsiTheme="minorHAnsi" w:cstheme="minorHAnsi"/>
        </w:rPr>
        <w:t>że spełniam warunki udziału w postępowaniu określone przez Zamawiającego, w zakresie w jakim udostępniam swoje zasoby.</w:t>
      </w:r>
    </w:p>
    <w:p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0E22B7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 xml:space="preserve">Oświadczam, że wszystkie informacje podane w powyższych oświadczeniach są aktualne izgodne z prawdą oraz zostały przedstawione z pełną świadomością konsekwencji wprowadzenia zamawiającego w błąd przy przedstawianiu informacji. </w:t>
      </w:r>
    </w:p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F078F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A24" w:rsidRDefault="007E2A24" w:rsidP="00E92697">
      <w:pPr>
        <w:spacing w:after="0" w:line="240" w:lineRule="auto"/>
      </w:pPr>
      <w:r>
        <w:separator/>
      </w:r>
    </w:p>
  </w:endnote>
  <w:endnote w:type="continuationSeparator" w:id="1">
    <w:p w:rsidR="007E2A24" w:rsidRDefault="007E2A24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6166A3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6166A3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B50AA8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1</w:t>
    </w:r>
    <w:r w:rsidR="006166A3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A24" w:rsidRDefault="007E2A24" w:rsidP="00E92697">
      <w:pPr>
        <w:spacing w:after="0" w:line="240" w:lineRule="auto"/>
      </w:pPr>
      <w:r>
        <w:separator/>
      </w:r>
    </w:p>
  </w:footnote>
  <w:footnote w:type="continuationSeparator" w:id="1">
    <w:p w:rsidR="007E2A24" w:rsidRDefault="007E2A24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19"/>
  </w:num>
  <w:num w:numId="5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4DA9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76BC8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5DA7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33CA"/>
    <w:rsid w:val="001741DA"/>
    <w:rsid w:val="00175C3E"/>
    <w:rsid w:val="00175F27"/>
    <w:rsid w:val="001815B1"/>
    <w:rsid w:val="00182A79"/>
    <w:rsid w:val="00183CD1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4B25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CBF"/>
    <w:rsid w:val="00327D3F"/>
    <w:rsid w:val="00327E97"/>
    <w:rsid w:val="00330538"/>
    <w:rsid w:val="00333A86"/>
    <w:rsid w:val="00334012"/>
    <w:rsid w:val="00334EA8"/>
    <w:rsid w:val="003365A9"/>
    <w:rsid w:val="003366CF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BE2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1C0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28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5DD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0AEA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37C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42C0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236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66A3"/>
    <w:rsid w:val="006172AA"/>
    <w:rsid w:val="00621CCE"/>
    <w:rsid w:val="006229FA"/>
    <w:rsid w:val="00623B9A"/>
    <w:rsid w:val="00624589"/>
    <w:rsid w:val="00626D4D"/>
    <w:rsid w:val="00626E77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09D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0E49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05E4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A24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2FAD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1318"/>
    <w:rsid w:val="00913F75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E10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37E41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B61ED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0AA8"/>
    <w:rsid w:val="00B518B9"/>
    <w:rsid w:val="00B53964"/>
    <w:rsid w:val="00B540C9"/>
    <w:rsid w:val="00B5488C"/>
    <w:rsid w:val="00B54CBE"/>
    <w:rsid w:val="00B552FC"/>
    <w:rsid w:val="00B55544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4A13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2F"/>
    <w:rsid w:val="00BF1F71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353F2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1FBB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3B5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2F5E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968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1BBE"/>
    <w:rsid w:val="00ED31A3"/>
    <w:rsid w:val="00ED4ACE"/>
    <w:rsid w:val="00ED649C"/>
    <w:rsid w:val="00ED68AE"/>
    <w:rsid w:val="00ED6C87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384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236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A02EE"/>
    <w:rsid w:val="00FA0DAC"/>
    <w:rsid w:val="00FA173C"/>
    <w:rsid w:val="00FA1A13"/>
    <w:rsid w:val="00FA1A2A"/>
    <w:rsid w:val="00FA1E35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BA7"/>
    <w:rsid w:val="00FB4795"/>
    <w:rsid w:val="00FB5274"/>
    <w:rsid w:val="00FB6A7C"/>
    <w:rsid w:val="00FB7798"/>
    <w:rsid w:val="00FC1202"/>
    <w:rsid w:val="00FC1253"/>
    <w:rsid w:val="00FC24DE"/>
    <w:rsid w:val="00FC267D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Projekt - PZJB1</cp:lastModifiedBy>
  <cp:revision>2</cp:revision>
  <cp:lastPrinted>2023-07-28T14:56:00Z</cp:lastPrinted>
  <dcterms:created xsi:type="dcterms:W3CDTF">2023-08-29T06:24:00Z</dcterms:created>
  <dcterms:modified xsi:type="dcterms:W3CDTF">2025-02-04T10:47:00Z</dcterms:modified>
</cp:coreProperties>
</file>